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97" w:rsidRPr="008E262D" w:rsidRDefault="00DD6597">
      <w:pPr>
        <w:pStyle w:val="Titolo1"/>
        <w:numPr>
          <w:ilvl w:val="0"/>
          <w:numId w:val="0"/>
        </w:numPr>
        <w:tabs>
          <w:tab w:val="clear" w:pos="0"/>
        </w:tabs>
        <w:jc w:val="left"/>
        <w:rPr>
          <w:rFonts w:ascii="Garamond" w:eastAsia="Century" w:hAnsi="Garamond" w:cs="Century"/>
          <w:sz w:val="24"/>
          <w:szCs w:val="24"/>
        </w:rPr>
      </w:pPr>
      <w:bookmarkStart w:id="0" w:name="_GoBack"/>
      <w:bookmarkEnd w:id="0"/>
    </w:p>
    <w:p w:rsidR="00DD6597" w:rsidRPr="008E262D" w:rsidRDefault="00276E9A">
      <w:pPr>
        <w:jc w:val="center"/>
        <w:rPr>
          <w:rFonts w:ascii="Garamond" w:hAnsi="Garamond"/>
          <w:sz w:val="24"/>
          <w:szCs w:val="24"/>
        </w:rPr>
      </w:pPr>
      <w:r w:rsidRPr="008E262D">
        <w:rPr>
          <w:rFonts w:ascii="Garamond" w:eastAsia="Century" w:hAnsi="Garamond" w:cs="Century"/>
          <w:b/>
          <w:spacing w:val="24"/>
          <w:sz w:val="24"/>
          <w:szCs w:val="24"/>
        </w:rPr>
        <w:t>PATTO PER LO SVILUPPO PROFESSIONALE</w:t>
      </w:r>
    </w:p>
    <w:p w:rsidR="00DD6597" w:rsidRPr="008E262D" w:rsidRDefault="00276E9A">
      <w:pPr>
        <w:jc w:val="center"/>
        <w:rPr>
          <w:rFonts w:ascii="Garamond" w:hAnsi="Garamond"/>
          <w:sz w:val="24"/>
          <w:szCs w:val="24"/>
        </w:rPr>
      </w:pPr>
      <w:r w:rsidRPr="008E262D">
        <w:rPr>
          <w:rFonts w:ascii="Garamond" w:eastAsia="Century" w:hAnsi="Garamond" w:cs="Century"/>
          <w:b/>
          <w:sz w:val="24"/>
          <w:szCs w:val="24"/>
        </w:rPr>
        <w:t>tra</w:t>
      </w:r>
    </w:p>
    <w:p w:rsidR="00DD6597" w:rsidRPr="008E262D" w:rsidRDefault="00276E9A">
      <w:pPr>
        <w:rPr>
          <w:rFonts w:ascii="Garamond" w:hAnsi="Garamond"/>
          <w:sz w:val="24"/>
          <w:szCs w:val="24"/>
        </w:rPr>
      </w:pPr>
      <w:r w:rsidRPr="008E262D">
        <w:rPr>
          <w:rFonts w:ascii="Garamond" w:eastAsia="Century" w:hAnsi="Garamond" w:cs="Century"/>
          <w:b/>
          <w:sz w:val="24"/>
          <w:szCs w:val="24"/>
        </w:rPr>
        <w:t>Il docente</w:t>
      </w:r>
      <w:r w:rsidRPr="008E262D">
        <w:rPr>
          <w:rFonts w:ascii="Garamond" w:eastAsia="Century" w:hAnsi="Garamond" w:cs="Century"/>
          <w:sz w:val="24"/>
          <w:szCs w:val="24"/>
        </w:rPr>
        <w:t>_______________________________________(in seguito per brevità chiamato "docente neo   assunto")</w:t>
      </w:r>
    </w:p>
    <w:p w:rsidR="00DD6597" w:rsidRPr="008E262D" w:rsidRDefault="00276E9A">
      <w:pPr>
        <w:jc w:val="center"/>
        <w:rPr>
          <w:rFonts w:ascii="Garamond" w:hAnsi="Garamond"/>
          <w:sz w:val="24"/>
          <w:szCs w:val="24"/>
        </w:rPr>
      </w:pPr>
      <w:r w:rsidRPr="008E262D">
        <w:rPr>
          <w:rFonts w:ascii="Garamond" w:eastAsia="Century" w:hAnsi="Garamond" w:cs="Century"/>
          <w:b/>
          <w:sz w:val="24"/>
          <w:szCs w:val="24"/>
        </w:rPr>
        <w:t>e</w:t>
      </w:r>
    </w:p>
    <w:p w:rsidR="00DD6597" w:rsidRPr="008E262D" w:rsidRDefault="00276E9A">
      <w:pPr>
        <w:rPr>
          <w:rFonts w:ascii="Garamond" w:hAnsi="Garamond"/>
          <w:sz w:val="24"/>
          <w:szCs w:val="24"/>
        </w:rPr>
      </w:pPr>
      <w:r w:rsidRPr="008E262D">
        <w:rPr>
          <w:rFonts w:ascii="Garamond" w:eastAsia="Century" w:hAnsi="Garamond" w:cs="Century"/>
          <w:b/>
          <w:sz w:val="24"/>
          <w:szCs w:val="24"/>
        </w:rPr>
        <w:t>Il Dirigente Scolastico ____________________________</w:t>
      </w:r>
    </w:p>
    <w:p w:rsidR="00DD6597" w:rsidRPr="008E262D" w:rsidRDefault="00276E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E262D">
        <w:rPr>
          <w:rFonts w:ascii="Garamond" w:eastAsia="Avenir Next LT Pro" w:hAnsi="Garamond" w:cs="Avenir Next LT Pro"/>
          <w:sz w:val="24"/>
          <w:szCs w:val="24"/>
        </w:rPr>
        <w:t xml:space="preserve"> </w:t>
      </w:r>
    </w:p>
    <w:p w:rsidR="00DD6597" w:rsidRPr="008E262D" w:rsidRDefault="00276E9A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8E262D">
        <w:rPr>
          <w:rFonts w:ascii="Garamond" w:eastAsia="Century" w:hAnsi="Garamond" w:cs="Century"/>
          <w:sz w:val="24"/>
          <w:szCs w:val="24"/>
        </w:rPr>
        <w:t>Visto l'art.5 del DM 850/2015 e l’art.5 del DM 226/22;</w:t>
      </w:r>
    </w:p>
    <w:p w:rsidR="00DD6597" w:rsidRPr="008E262D" w:rsidRDefault="00276E9A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8E262D">
        <w:rPr>
          <w:rFonts w:ascii="Garamond" w:eastAsia="Century" w:hAnsi="Garamond" w:cs="Century"/>
          <w:b/>
          <w:bCs/>
          <w:sz w:val="24"/>
          <w:szCs w:val="24"/>
        </w:rPr>
        <w:t>Visto il Bilancio delle Competenze</w:t>
      </w:r>
      <w:r w:rsidRPr="008E262D">
        <w:rPr>
          <w:rFonts w:ascii="Garamond" w:eastAsia="Century" w:hAnsi="Garamond" w:cs="Century"/>
          <w:sz w:val="24"/>
          <w:szCs w:val="24"/>
        </w:rPr>
        <w:t xml:space="preserve"> elaborato dal docente neo-assunto; </w:t>
      </w:r>
    </w:p>
    <w:p w:rsidR="00DD6597" w:rsidRPr="008E262D" w:rsidRDefault="00276E9A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8E262D">
        <w:rPr>
          <w:rFonts w:ascii="Garamond" w:eastAsia="Century" w:hAnsi="Garamond" w:cs="Century"/>
          <w:sz w:val="24"/>
          <w:szCs w:val="24"/>
        </w:rPr>
        <w:t xml:space="preserve">Sentito il docente </w:t>
      </w:r>
      <w:r w:rsidRPr="008E262D">
        <w:rPr>
          <w:rFonts w:ascii="Garamond" w:eastAsia="Century" w:hAnsi="Garamond" w:cs="Century"/>
          <w:b/>
          <w:bCs/>
          <w:sz w:val="24"/>
          <w:szCs w:val="24"/>
        </w:rPr>
        <w:t>tutor</w:t>
      </w:r>
      <w:r w:rsidRPr="008E262D">
        <w:rPr>
          <w:rFonts w:ascii="Garamond" w:eastAsia="Century" w:hAnsi="Garamond" w:cs="Century"/>
          <w:sz w:val="24"/>
          <w:szCs w:val="24"/>
        </w:rPr>
        <w:t xml:space="preserve"> ___________________________</w:t>
      </w:r>
    </w:p>
    <w:p w:rsidR="00DD6597" w:rsidRPr="008E262D" w:rsidRDefault="00DD6597">
      <w:pPr>
        <w:spacing w:after="0" w:line="240" w:lineRule="auto"/>
        <w:jc w:val="center"/>
        <w:rPr>
          <w:rFonts w:ascii="Garamond" w:eastAsia="Century" w:hAnsi="Garamond" w:cs="Century"/>
          <w:sz w:val="24"/>
          <w:szCs w:val="24"/>
        </w:rPr>
      </w:pPr>
    </w:p>
    <w:p w:rsidR="00DD6597" w:rsidRPr="008E262D" w:rsidRDefault="00276E9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E262D">
        <w:rPr>
          <w:rFonts w:ascii="Garamond" w:eastAsia="Century" w:hAnsi="Garamond" w:cs="Century"/>
          <w:sz w:val="24"/>
          <w:szCs w:val="24"/>
        </w:rPr>
        <w:t>tra il docente neoassunto e il dirigente scolastico</w:t>
      </w:r>
    </w:p>
    <w:p w:rsidR="00DD6597" w:rsidRPr="008E262D" w:rsidRDefault="00DD6597">
      <w:pPr>
        <w:spacing w:after="0" w:line="240" w:lineRule="auto"/>
        <w:jc w:val="center"/>
        <w:rPr>
          <w:rFonts w:ascii="Garamond" w:eastAsia="Century" w:hAnsi="Garamond" w:cs="Century"/>
          <w:sz w:val="24"/>
          <w:szCs w:val="24"/>
        </w:rPr>
      </w:pPr>
    </w:p>
    <w:p w:rsidR="00DD6597" w:rsidRPr="008E262D" w:rsidRDefault="00276E9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E262D">
        <w:rPr>
          <w:rFonts w:ascii="Garamond" w:eastAsia="Century" w:hAnsi="Garamond" w:cs="Century"/>
          <w:b/>
          <w:sz w:val="24"/>
          <w:szCs w:val="24"/>
        </w:rPr>
        <w:t>si conviene quanto segue</w:t>
      </w:r>
    </w:p>
    <w:p w:rsidR="00DD6597" w:rsidRPr="008E262D" w:rsidRDefault="00276E9A">
      <w:pPr>
        <w:spacing w:before="24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E262D">
        <w:rPr>
          <w:rFonts w:ascii="Garamond" w:eastAsia="Century" w:hAnsi="Garamond" w:cs="Century"/>
          <w:sz w:val="24"/>
          <w:szCs w:val="24"/>
        </w:rPr>
        <w:t>a) Il docente neo-assunto, in anno di formazione e prova</w:t>
      </w:r>
      <w:r w:rsidRPr="008E262D">
        <w:rPr>
          <w:rFonts w:ascii="Garamond" w:eastAsia="Century" w:hAnsi="Garamond" w:cs="Century"/>
          <w:color w:val="00B050"/>
          <w:sz w:val="24"/>
          <w:szCs w:val="24"/>
        </w:rPr>
        <w:t xml:space="preserve"> </w:t>
      </w:r>
      <w:r w:rsidRPr="008E262D">
        <w:rPr>
          <w:rFonts w:ascii="Garamond" w:eastAsia="Century" w:hAnsi="Garamond" w:cs="Century"/>
          <w:sz w:val="24"/>
          <w:szCs w:val="24"/>
        </w:rPr>
        <w:t xml:space="preserve">presso questo Istituto nell' a.s. 2023/24, si impegna a sviluppare le seguenti competenze, individuate e descritte nel Bilancio di competenze iniziale (trascrivere i </w:t>
      </w:r>
      <w:r w:rsidRPr="008E262D">
        <w:rPr>
          <w:rFonts w:ascii="Garamond" w:eastAsia="Century" w:hAnsi="Garamond" w:cs="Century"/>
          <w:b/>
          <w:bCs/>
          <w:sz w:val="24"/>
          <w:szCs w:val="24"/>
        </w:rPr>
        <w:t>descrittori presi in esame nel Bilancio</w:t>
      </w:r>
      <w:r w:rsidRPr="008E262D">
        <w:rPr>
          <w:rFonts w:ascii="Garamond" w:eastAsia="Century" w:hAnsi="Garamond" w:cs="Century"/>
          <w:sz w:val="24"/>
          <w:szCs w:val="24"/>
        </w:rPr>
        <w:t>, da uno a tre per ciascun ambito, per i quali appare necessario acquisire nuove competenze):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37"/>
        <w:gridCol w:w="8378"/>
        <w:gridCol w:w="137"/>
      </w:tblGrid>
      <w:tr w:rsidR="00DD6597" w:rsidRPr="008E262D">
        <w:trPr>
          <w:trHeight w:val="1941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597" w:rsidRPr="008E262D" w:rsidRDefault="00276E9A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hAnsi="Garamond" w:cs="Avenir Next LT Pro"/>
                <w:sz w:val="24"/>
                <w:szCs w:val="24"/>
              </w:rPr>
              <w:t>AREA DELLE COMPETENZE RELATIVE ALL’INSEGNAMENTO (Didattica)</w:t>
            </w: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97" w:rsidRPr="008E262D" w:rsidRDefault="00276E9A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a) Organizzare situazioni di apprendimento</w:t>
            </w:r>
          </w:p>
          <w:p w:rsidR="00DD6597" w:rsidRPr="008E262D" w:rsidRDefault="00DD6597">
            <w:pPr>
              <w:spacing w:before="120" w:after="120" w:line="240" w:lineRule="auto"/>
              <w:jc w:val="both"/>
              <w:rPr>
                <w:rFonts w:ascii="Garamond" w:eastAsia="Century" w:hAnsi="Garamond" w:cs="Century"/>
                <w:sz w:val="24"/>
                <w:szCs w:val="24"/>
              </w:rPr>
            </w:pP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DD6597">
            <w:pPr>
              <w:spacing w:after="0" w:line="240" w:lineRule="auto"/>
              <w:jc w:val="both"/>
              <w:rPr>
                <w:rFonts w:ascii="Garamond" w:eastAsia="Century" w:hAnsi="Garamond" w:cs="Century"/>
                <w:sz w:val="24"/>
                <w:szCs w:val="24"/>
              </w:rPr>
            </w:pPr>
          </w:p>
        </w:tc>
      </w:tr>
      <w:tr w:rsidR="00DD6597" w:rsidRPr="008E262D">
        <w:trPr>
          <w:trHeight w:val="1941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597" w:rsidRPr="008E262D" w:rsidRDefault="00DD6597">
            <w:pPr>
              <w:snapToGrid w:val="0"/>
              <w:spacing w:after="0" w:line="240" w:lineRule="auto"/>
              <w:ind w:left="113" w:right="113"/>
              <w:jc w:val="center"/>
              <w:rPr>
                <w:rFonts w:ascii="Garamond" w:eastAsia="Century" w:hAnsi="Garamond" w:cs="Avenir Next LT Pro"/>
                <w:sz w:val="24"/>
                <w:szCs w:val="24"/>
              </w:rPr>
            </w:pP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97" w:rsidRPr="008E262D" w:rsidRDefault="00276E9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Avenir Next LT Pro" w:hAnsi="Garamond" w:cs="Avenir Next LT Pro"/>
                <w:sz w:val="24"/>
                <w:szCs w:val="24"/>
              </w:rPr>
              <w:t xml:space="preserve"> </w:t>
            </w: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b) Osservare e valutare gli allievi secondo un approccio formativo</w:t>
            </w:r>
          </w:p>
          <w:p w:rsidR="00DD6597" w:rsidRPr="008E262D" w:rsidRDefault="00DD6597">
            <w:pPr>
              <w:pStyle w:val="Paragrafoelenco"/>
              <w:spacing w:after="0" w:line="240" w:lineRule="auto"/>
              <w:ind w:left="34"/>
              <w:jc w:val="both"/>
              <w:rPr>
                <w:rFonts w:ascii="Garamond" w:eastAsia="Century" w:hAnsi="Garamond" w:cs="Century"/>
                <w:sz w:val="24"/>
                <w:szCs w:val="24"/>
              </w:rPr>
            </w:pP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DD6597" w:rsidRPr="008E262D">
        <w:trPr>
          <w:trHeight w:val="1941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597" w:rsidRPr="008E262D" w:rsidRDefault="00DD6597">
            <w:pPr>
              <w:snapToGrid w:val="0"/>
              <w:spacing w:after="0" w:line="240" w:lineRule="auto"/>
              <w:rPr>
                <w:rFonts w:ascii="Garamond" w:eastAsia="Century" w:hAnsi="Garamond" w:cs="Avenir Next LT Pro"/>
                <w:sz w:val="24"/>
                <w:szCs w:val="24"/>
              </w:rPr>
            </w:pP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97" w:rsidRPr="008E262D" w:rsidRDefault="00276E9A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Avenir Next LT Pro" w:hAnsi="Garamond" w:cs="Avenir Next LT Pro"/>
                <w:sz w:val="24"/>
                <w:szCs w:val="24"/>
              </w:rPr>
              <w:t xml:space="preserve"> </w:t>
            </w: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c) Coinvolgere gli allievi nel processo di apprendimento</w:t>
            </w:r>
          </w:p>
          <w:p w:rsidR="00DD6597" w:rsidRPr="008E262D" w:rsidRDefault="00DD6597">
            <w:pPr>
              <w:spacing w:before="120" w:after="120" w:line="240" w:lineRule="auto"/>
              <w:jc w:val="both"/>
              <w:rPr>
                <w:rFonts w:ascii="Garamond" w:eastAsia="Century" w:hAnsi="Garamond" w:cs="Century"/>
                <w:sz w:val="24"/>
                <w:szCs w:val="24"/>
              </w:rPr>
            </w:pP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DD6597" w:rsidRPr="008E262D">
        <w:tblPrEx>
          <w:tblCellMar>
            <w:left w:w="0" w:type="dxa"/>
            <w:right w:w="0" w:type="dxa"/>
          </w:tblCellMar>
        </w:tblPrEx>
        <w:trPr>
          <w:trHeight w:val="2126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DD6597" w:rsidRPr="008E262D" w:rsidRDefault="00276E9A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hAnsi="Garamond" w:cs="Avenir Next LT Pro"/>
                <w:sz w:val="24"/>
                <w:szCs w:val="24"/>
              </w:rPr>
              <w:lastRenderedPageBreak/>
              <w:t>AREA  ORGANIZZAZIONE  ALLA PARTECIPAZIONE SCOLASTICA (Organizzazione)</w:t>
            </w: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597" w:rsidRPr="008E262D" w:rsidRDefault="00276E9A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d) Lavorare in gruppo tra docenti</w:t>
            </w:r>
          </w:p>
          <w:p w:rsidR="00DD6597" w:rsidRPr="008E262D" w:rsidRDefault="00DD6597">
            <w:pPr>
              <w:spacing w:before="120" w:after="120" w:line="240" w:lineRule="auto"/>
              <w:jc w:val="both"/>
              <w:rPr>
                <w:rFonts w:ascii="Garamond" w:eastAsia="Century" w:hAnsi="Garamond" w:cs="Century"/>
                <w:sz w:val="24"/>
                <w:szCs w:val="24"/>
              </w:rPr>
            </w:pP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  <w:tc>
          <w:tcPr>
            <w:tcW w:w="137" w:type="dxa"/>
            <w:shd w:val="clear" w:color="auto" w:fill="auto"/>
          </w:tcPr>
          <w:p w:rsidR="00DD6597" w:rsidRPr="008E262D" w:rsidRDefault="00DD6597">
            <w:pPr>
              <w:snapToGrid w:val="0"/>
              <w:rPr>
                <w:rFonts w:ascii="Garamond" w:eastAsia="Century" w:hAnsi="Garamond" w:cs="Avenir Next LT Pro"/>
                <w:sz w:val="24"/>
                <w:szCs w:val="24"/>
              </w:rPr>
            </w:pPr>
          </w:p>
        </w:tc>
      </w:tr>
      <w:tr w:rsidR="00DD6597" w:rsidRPr="008E262D">
        <w:tblPrEx>
          <w:tblCellMar>
            <w:left w:w="0" w:type="dxa"/>
            <w:right w:w="0" w:type="dxa"/>
          </w:tblCellMar>
        </w:tblPrEx>
        <w:trPr>
          <w:trHeight w:val="2138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DD6597" w:rsidRPr="008E262D" w:rsidRDefault="00DD6597">
            <w:pPr>
              <w:snapToGrid w:val="0"/>
              <w:spacing w:after="0" w:line="240" w:lineRule="auto"/>
              <w:ind w:left="113" w:right="113"/>
              <w:jc w:val="center"/>
              <w:rPr>
                <w:rFonts w:ascii="Garamond" w:hAnsi="Garamond" w:cs="Avenir Next LT Pro"/>
                <w:sz w:val="24"/>
                <w:szCs w:val="24"/>
              </w:rPr>
            </w:pP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597" w:rsidRPr="008E262D" w:rsidRDefault="00276E9A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Avenir Next LT Pro" w:hAnsi="Garamond" w:cs="Avenir Next LT Pro"/>
                <w:sz w:val="24"/>
                <w:szCs w:val="24"/>
              </w:rPr>
              <w:t xml:space="preserve"> </w:t>
            </w: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e) Partecipare alla gestione della scuola</w:t>
            </w:r>
          </w:p>
          <w:p w:rsidR="00DD6597" w:rsidRPr="008E262D" w:rsidRDefault="00DD6597">
            <w:pPr>
              <w:spacing w:before="120" w:after="120" w:line="240" w:lineRule="auto"/>
              <w:jc w:val="both"/>
              <w:rPr>
                <w:rFonts w:ascii="Garamond" w:eastAsia="Century" w:hAnsi="Garamond" w:cs="Century"/>
                <w:sz w:val="24"/>
                <w:szCs w:val="24"/>
              </w:rPr>
            </w:pP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  <w:tc>
          <w:tcPr>
            <w:tcW w:w="137" w:type="dxa"/>
            <w:shd w:val="clear" w:color="auto" w:fill="auto"/>
          </w:tcPr>
          <w:p w:rsidR="00DD6597" w:rsidRPr="008E262D" w:rsidRDefault="00DD6597">
            <w:pPr>
              <w:snapToGrid w:val="0"/>
              <w:rPr>
                <w:rFonts w:ascii="Garamond" w:eastAsia="Century" w:hAnsi="Garamond" w:cs="Avenir Next LT Pro"/>
                <w:sz w:val="24"/>
                <w:szCs w:val="24"/>
              </w:rPr>
            </w:pPr>
          </w:p>
        </w:tc>
      </w:tr>
      <w:tr w:rsidR="00DD6597" w:rsidRPr="008E262D">
        <w:tblPrEx>
          <w:tblCellMar>
            <w:left w:w="0" w:type="dxa"/>
            <w:right w:w="0" w:type="dxa"/>
          </w:tblCellMar>
        </w:tblPrEx>
        <w:trPr>
          <w:trHeight w:val="2126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DD6597" w:rsidRPr="008E262D" w:rsidRDefault="00DD6597">
            <w:pPr>
              <w:snapToGrid w:val="0"/>
              <w:spacing w:after="0" w:line="240" w:lineRule="auto"/>
              <w:rPr>
                <w:rFonts w:ascii="Garamond" w:hAnsi="Garamond" w:cs="Avenir Next LT Pro"/>
                <w:sz w:val="24"/>
                <w:szCs w:val="24"/>
              </w:rPr>
            </w:pP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597" w:rsidRPr="008E262D" w:rsidRDefault="00276E9A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Avenir Next LT Pro" w:hAnsi="Garamond" w:cs="Avenir Next LT Pro"/>
                <w:sz w:val="24"/>
                <w:szCs w:val="24"/>
              </w:rPr>
              <w:t xml:space="preserve"> </w:t>
            </w: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c) Informare e coinvolgere i genitori</w:t>
            </w:r>
          </w:p>
          <w:p w:rsidR="00DD6597" w:rsidRPr="008E262D" w:rsidRDefault="00DD6597">
            <w:pPr>
              <w:spacing w:before="120" w:after="120" w:line="240" w:lineRule="auto"/>
              <w:jc w:val="both"/>
              <w:rPr>
                <w:rFonts w:ascii="Garamond" w:eastAsia="Century" w:hAnsi="Garamond" w:cs="Century"/>
                <w:sz w:val="24"/>
                <w:szCs w:val="24"/>
              </w:rPr>
            </w:pP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  <w:tc>
          <w:tcPr>
            <w:tcW w:w="137" w:type="dxa"/>
            <w:shd w:val="clear" w:color="auto" w:fill="auto"/>
          </w:tcPr>
          <w:p w:rsidR="00DD6597" w:rsidRPr="008E262D" w:rsidRDefault="00DD6597">
            <w:pPr>
              <w:snapToGrid w:val="0"/>
              <w:rPr>
                <w:rFonts w:ascii="Garamond" w:eastAsia="Century" w:hAnsi="Garamond" w:cs="Avenir Next LT Pro"/>
                <w:sz w:val="24"/>
                <w:szCs w:val="24"/>
              </w:rPr>
            </w:pPr>
          </w:p>
        </w:tc>
      </w:tr>
    </w:tbl>
    <w:p w:rsidR="00DD6597" w:rsidRPr="008E262D" w:rsidRDefault="00DD659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Garamond" w:eastAsia="Century" w:hAnsi="Garamond" w:cs="Century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8493"/>
      </w:tblGrid>
      <w:tr w:rsidR="00DD6597" w:rsidRPr="008E262D">
        <w:trPr>
          <w:trHeight w:val="2191"/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597" w:rsidRPr="008E262D" w:rsidRDefault="00276E9A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hAnsi="Garamond" w:cs="Avenir Next LT Pro"/>
                <w:sz w:val="24"/>
                <w:szCs w:val="24"/>
              </w:rPr>
              <w:t>AREA DELLE COMPETENZE RELATIVE ALLA PROPRIA FORMAZIONE (Professionalità)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97" w:rsidRPr="008E262D" w:rsidRDefault="00276E9A">
            <w:pPr>
              <w:spacing w:before="120" w:after="120" w:line="240" w:lineRule="auto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g) Affrontare i doveri e i problemi etici della professione</w:t>
            </w:r>
          </w:p>
          <w:p w:rsidR="00DD6597" w:rsidRPr="008E262D" w:rsidRDefault="00DD6597">
            <w:pPr>
              <w:spacing w:before="120" w:after="120" w:line="240" w:lineRule="auto"/>
              <w:rPr>
                <w:rFonts w:ascii="Garamond" w:eastAsia="Century" w:hAnsi="Garamond" w:cs="Century"/>
                <w:sz w:val="24"/>
                <w:szCs w:val="24"/>
              </w:rPr>
            </w:pP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………………………………………………………………………….……………………</w:t>
            </w:r>
          </w:p>
        </w:tc>
      </w:tr>
      <w:tr w:rsidR="00DD6597" w:rsidRPr="008E262D">
        <w:trPr>
          <w:trHeight w:val="2176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597" w:rsidRPr="008E262D" w:rsidRDefault="00DD6597">
            <w:pPr>
              <w:snapToGrid w:val="0"/>
              <w:spacing w:after="0" w:line="240" w:lineRule="auto"/>
              <w:ind w:left="113" w:right="113"/>
              <w:jc w:val="center"/>
              <w:rPr>
                <w:rFonts w:ascii="Garamond" w:eastAsia="Century" w:hAnsi="Garamond" w:cs="Avenir Next LT Pro"/>
                <w:sz w:val="24"/>
                <w:szCs w:val="24"/>
              </w:rPr>
            </w:pP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97" w:rsidRPr="008E262D" w:rsidRDefault="00276E9A">
            <w:pPr>
              <w:spacing w:before="120" w:after="120" w:line="240" w:lineRule="auto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Avenir Next LT Pro" w:hAnsi="Garamond" w:cs="Avenir Next LT Pro"/>
                <w:sz w:val="24"/>
                <w:szCs w:val="24"/>
              </w:rPr>
              <w:t xml:space="preserve"> </w:t>
            </w: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h) Servirsi delle nuove tecnologie per le attività progettuali, organizzative, e formative</w:t>
            </w:r>
          </w:p>
          <w:p w:rsidR="00DD6597" w:rsidRPr="008E262D" w:rsidRDefault="00DD6597">
            <w:pPr>
              <w:spacing w:before="120" w:after="120" w:line="240" w:lineRule="auto"/>
              <w:rPr>
                <w:rFonts w:ascii="Garamond" w:eastAsia="Century" w:hAnsi="Garamond" w:cs="Century"/>
                <w:sz w:val="24"/>
                <w:szCs w:val="24"/>
              </w:rPr>
            </w:pP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pStyle w:val="Paragrafoelenco"/>
              <w:numPr>
                <w:ilvl w:val="0"/>
                <w:numId w:val="3"/>
              </w:numPr>
              <w:spacing w:before="120" w:after="120" w:line="240" w:lineRule="auto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DD6597" w:rsidRPr="008E262D">
        <w:trPr>
          <w:trHeight w:val="230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597" w:rsidRPr="008E262D" w:rsidRDefault="00DD6597">
            <w:pPr>
              <w:snapToGrid w:val="0"/>
              <w:spacing w:after="0" w:line="240" w:lineRule="auto"/>
              <w:rPr>
                <w:rFonts w:ascii="Garamond" w:eastAsia="Century" w:hAnsi="Garamond" w:cs="Avenir Next LT Pro"/>
                <w:sz w:val="24"/>
                <w:szCs w:val="24"/>
              </w:rPr>
            </w:pP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97" w:rsidRPr="008E262D" w:rsidRDefault="00276E9A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 xml:space="preserve">Curare la propria formazione continua </w:t>
            </w:r>
          </w:p>
          <w:p w:rsidR="00DD6597" w:rsidRPr="008E262D" w:rsidRDefault="00DD6597">
            <w:pPr>
              <w:spacing w:before="120" w:after="120" w:line="240" w:lineRule="auto"/>
              <w:ind w:left="40"/>
              <w:rPr>
                <w:rFonts w:ascii="Garamond" w:eastAsia="Century" w:hAnsi="Garamond" w:cs="Century"/>
                <w:sz w:val="24"/>
                <w:szCs w:val="24"/>
              </w:rPr>
            </w:pP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DD6597" w:rsidRPr="008E262D" w:rsidRDefault="00276E9A">
            <w:pPr>
              <w:pStyle w:val="Paragrafoelenco"/>
              <w:numPr>
                <w:ilvl w:val="0"/>
                <w:numId w:val="3"/>
              </w:numPr>
              <w:spacing w:before="120" w:after="120" w:line="240" w:lineRule="auto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</w:tbl>
    <w:p w:rsidR="00DD6597" w:rsidRPr="008E262D" w:rsidRDefault="00DD659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Garamond" w:eastAsia="Century" w:hAnsi="Garamond" w:cs="Century"/>
          <w:sz w:val="24"/>
          <w:szCs w:val="24"/>
        </w:rPr>
      </w:pPr>
    </w:p>
    <w:p w:rsidR="00DD6597" w:rsidRPr="008E262D" w:rsidRDefault="00DD6597">
      <w:pPr>
        <w:tabs>
          <w:tab w:val="left" w:pos="0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284" w:hanging="284"/>
        <w:jc w:val="both"/>
        <w:rPr>
          <w:rFonts w:ascii="Garamond" w:eastAsia="Century" w:hAnsi="Garamond" w:cs="Century"/>
          <w:sz w:val="24"/>
          <w:szCs w:val="24"/>
        </w:rPr>
      </w:pPr>
    </w:p>
    <w:p w:rsidR="00DD6597" w:rsidRPr="008E262D" w:rsidRDefault="00276E9A">
      <w:pPr>
        <w:tabs>
          <w:tab w:val="left" w:pos="0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284" w:hanging="284"/>
        <w:jc w:val="both"/>
        <w:rPr>
          <w:rFonts w:ascii="Garamond" w:eastAsia="Century" w:hAnsi="Garamond" w:cs="Century"/>
          <w:sz w:val="24"/>
          <w:szCs w:val="24"/>
        </w:rPr>
      </w:pPr>
      <w:r w:rsidRPr="008E262D">
        <w:rPr>
          <w:rFonts w:ascii="Garamond" w:eastAsia="Century" w:hAnsi="Garamond" w:cs="Century"/>
          <w:sz w:val="24"/>
          <w:szCs w:val="24"/>
        </w:rPr>
        <w:t>b) Il docente neoassunto si impegna a perseguire gli obiettivi di sviluppo delle proprie competenze sopra indicati attraverso le attività formative di cui all’art.6 del DM 850/15 e art. 6 del DM 226/22, la partecipazione ad attività formative attivate dall’Istituzione scolastica o da reti di scuole nonché l’eventuale coerente utilizzo delle risorse della Carta di cui all’art.1 comma 121 della legge 107/15.</w:t>
      </w:r>
    </w:p>
    <w:p w:rsidR="00DD6597" w:rsidRPr="008E262D" w:rsidRDefault="00DD6597">
      <w:pPr>
        <w:tabs>
          <w:tab w:val="left" w:pos="0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</w:p>
    <w:p w:rsidR="00DD6597" w:rsidRPr="008E262D" w:rsidRDefault="00276E9A">
      <w:pP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Garamond" w:hAnsi="Garamond"/>
          <w:sz w:val="24"/>
          <w:szCs w:val="24"/>
        </w:rPr>
      </w:pPr>
      <w:r w:rsidRPr="008E262D">
        <w:rPr>
          <w:rFonts w:ascii="Garamond" w:eastAsia="Century" w:hAnsi="Garamond" w:cs="Century"/>
          <w:sz w:val="24"/>
          <w:szCs w:val="24"/>
        </w:rPr>
        <w:t xml:space="preserve">In particolare, al fine di acquisire o approfondire le competenze professionali percepite come meno adeguate nel Bilancio delle competenze e sopra riportate, il docente neoassunto indica la propria opzione, in ordine di priorità, per i seguenti </w:t>
      </w:r>
      <w:r w:rsidRPr="008E262D">
        <w:rPr>
          <w:rFonts w:ascii="Garamond" w:eastAsia="Century" w:hAnsi="Garamond" w:cs="Century"/>
          <w:b/>
          <w:bCs/>
          <w:sz w:val="24"/>
          <w:szCs w:val="24"/>
        </w:rPr>
        <w:t>Laboratori formativi</w:t>
      </w:r>
      <w:r w:rsidRPr="008E262D">
        <w:rPr>
          <w:rFonts w:ascii="Garamond" w:eastAsia="Century" w:hAnsi="Garamond" w:cs="Century"/>
          <w:sz w:val="24"/>
          <w:szCs w:val="24"/>
        </w:rPr>
        <w:t>:</w:t>
      </w:r>
    </w:p>
    <w:p w:rsidR="00DD6597" w:rsidRPr="008E262D" w:rsidRDefault="00DD6597">
      <w:pP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1440"/>
        <w:jc w:val="both"/>
        <w:rPr>
          <w:rFonts w:ascii="Garamond" w:eastAsia="Century" w:hAnsi="Garamond" w:cs="Century"/>
          <w:sz w:val="24"/>
          <w:szCs w:val="24"/>
        </w:rPr>
      </w:pPr>
    </w:p>
    <w:p w:rsidR="00DD6597" w:rsidRPr="008E262D" w:rsidRDefault="00276E9A">
      <w:pPr>
        <w:numPr>
          <w:ilvl w:val="1"/>
          <w:numId w:val="5"/>
        </w:numPr>
        <w:spacing w:after="0" w:line="240" w:lineRule="auto"/>
        <w:textAlignment w:val="baseline"/>
        <w:rPr>
          <w:rFonts w:ascii="Garamond" w:hAnsi="Garamond"/>
          <w:sz w:val="24"/>
          <w:szCs w:val="24"/>
        </w:rPr>
      </w:pPr>
      <w:r w:rsidRPr="008E262D">
        <w:rPr>
          <w:rFonts w:ascii="Cambria Math" w:eastAsia="Century" w:hAnsi="Cambria Math" w:cs="Cambria Math"/>
          <w:bCs/>
          <w:sz w:val="24"/>
          <w:szCs w:val="24"/>
        </w:rPr>
        <w:t>⎕</w:t>
      </w:r>
      <w:r w:rsidRPr="008E262D">
        <w:rPr>
          <w:rFonts w:ascii="Garamond" w:eastAsia="Avenir Next LT Pro" w:hAnsi="Garamond" w:cs="Avenir Next LT Pro"/>
          <w:color w:val="020202"/>
          <w:sz w:val="24"/>
          <w:szCs w:val="24"/>
        </w:rPr>
        <w:t xml:space="preserve"> </w:t>
      </w:r>
      <w:r w:rsidRPr="008E262D">
        <w:rPr>
          <w:rFonts w:ascii="Garamond" w:eastAsia="Times New Roman" w:hAnsi="Garamond" w:cs="Avenir Next LT Pro"/>
          <w:color w:val="020202"/>
          <w:sz w:val="24"/>
          <w:szCs w:val="24"/>
        </w:rPr>
        <w:t>Metodologie e tecnologie della didattica digitale e loro integrazione nel curricolo;</w:t>
      </w:r>
      <w:r w:rsidRPr="008E262D">
        <w:rPr>
          <w:rFonts w:ascii="Garamond" w:eastAsia="Times New Roman" w:hAnsi="Garamond" w:cs="Avenir Next LT Pro"/>
          <w:sz w:val="24"/>
          <w:szCs w:val="24"/>
        </w:rPr>
        <w:br/>
      </w:r>
    </w:p>
    <w:p w:rsidR="00DD6597" w:rsidRPr="008E262D" w:rsidRDefault="00276E9A">
      <w:pPr>
        <w:numPr>
          <w:ilvl w:val="1"/>
          <w:numId w:val="5"/>
        </w:numPr>
        <w:spacing w:after="0" w:line="240" w:lineRule="auto"/>
        <w:textAlignment w:val="baseline"/>
        <w:rPr>
          <w:rFonts w:ascii="Garamond" w:hAnsi="Garamond"/>
          <w:sz w:val="24"/>
          <w:szCs w:val="24"/>
        </w:rPr>
      </w:pPr>
      <w:r w:rsidRPr="008E262D">
        <w:rPr>
          <w:rFonts w:ascii="Cambria Math" w:eastAsia="Century" w:hAnsi="Cambria Math" w:cs="Cambria Math"/>
          <w:bCs/>
          <w:sz w:val="24"/>
          <w:szCs w:val="24"/>
        </w:rPr>
        <w:t>⎕</w:t>
      </w:r>
      <w:r w:rsidRPr="008E262D">
        <w:rPr>
          <w:rFonts w:ascii="Garamond" w:eastAsia="Avenir Next LT Pro" w:hAnsi="Garamond" w:cs="Avenir Next LT Pro"/>
          <w:bCs/>
          <w:sz w:val="24"/>
          <w:szCs w:val="24"/>
        </w:rPr>
        <w:t xml:space="preserve"> </w:t>
      </w:r>
      <w:r w:rsidRPr="008E262D">
        <w:rPr>
          <w:rFonts w:ascii="Garamond" w:eastAsia="Times New Roman" w:hAnsi="Garamond" w:cs="Avenir Next LT Pro"/>
          <w:color w:val="020202"/>
          <w:sz w:val="24"/>
          <w:szCs w:val="24"/>
        </w:rPr>
        <w:t>Inclusione sociale e dinamiche interculturali;</w:t>
      </w:r>
    </w:p>
    <w:p w:rsidR="00DD6597" w:rsidRPr="008E262D" w:rsidRDefault="00DD6597">
      <w:pPr>
        <w:spacing w:after="0" w:line="240" w:lineRule="auto"/>
        <w:ind w:left="720"/>
        <w:textAlignment w:val="baseline"/>
        <w:rPr>
          <w:rFonts w:ascii="Garamond" w:eastAsia="Times New Roman" w:hAnsi="Garamond" w:cs="Avenir Next LT Pro"/>
          <w:color w:val="020202"/>
          <w:sz w:val="24"/>
          <w:szCs w:val="24"/>
        </w:rPr>
      </w:pPr>
    </w:p>
    <w:p w:rsidR="00DD6597" w:rsidRPr="008E262D" w:rsidRDefault="00276E9A">
      <w:pPr>
        <w:numPr>
          <w:ilvl w:val="1"/>
          <w:numId w:val="5"/>
        </w:numPr>
        <w:spacing w:after="0" w:line="240" w:lineRule="auto"/>
        <w:textAlignment w:val="baseline"/>
        <w:rPr>
          <w:rFonts w:ascii="Garamond" w:hAnsi="Garamond"/>
          <w:sz w:val="24"/>
          <w:szCs w:val="24"/>
        </w:rPr>
      </w:pPr>
      <w:r w:rsidRPr="008E262D">
        <w:rPr>
          <w:rFonts w:ascii="Cambria Math" w:eastAsia="Century" w:hAnsi="Cambria Math" w:cs="Cambria Math"/>
          <w:bCs/>
          <w:sz w:val="24"/>
          <w:szCs w:val="24"/>
        </w:rPr>
        <w:t>⎕</w:t>
      </w:r>
      <w:r w:rsidRPr="008E262D">
        <w:rPr>
          <w:rFonts w:ascii="Garamond" w:eastAsia="Avenir Next LT Pro" w:hAnsi="Garamond" w:cs="Avenir Next LT Pro"/>
          <w:bCs/>
          <w:sz w:val="24"/>
          <w:szCs w:val="24"/>
        </w:rPr>
        <w:t xml:space="preserve"> </w:t>
      </w:r>
      <w:r w:rsidRPr="008E262D">
        <w:rPr>
          <w:rFonts w:ascii="Garamond" w:eastAsia="Times New Roman" w:hAnsi="Garamond" w:cs="Avenir Next LT Pro"/>
          <w:color w:val="020202"/>
          <w:sz w:val="24"/>
          <w:szCs w:val="24"/>
        </w:rPr>
        <w:t xml:space="preserve">Gestione della classe e dinamiche relazionali, con particolare riferimento alla </w:t>
      </w:r>
    </w:p>
    <w:p w:rsidR="00DD6597" w:rsidRPr="008E262D" w:rsidRDefault="00276E9A">
      <w:pPr>
        <w:spacing w:after="0" w:line="240" w:lineRule="auto"/>
        <w:textAlignment w:val="baseline"/>
        <w:rPr>
          <w:rFonts w:ascii="Garamond" w:hAnsi="Garamond"/>
          <w:sz w:val="24"/>
          <w:szCs w:val="24"/>
        </w:rPr>
      </w:pPr>
      <w:r w:rsidRPr="008E262D">
        <w:rPr>
          <w:rFonts w:ascii="Garamond" w:eastAsia="Avenir Next LT Pro" w:hAnsi="Garamond" w:cs="Avenir Next LT Pro"/>
          <w:color w:val="020202"/>
          <w:sz w:val="24"/>
          <w:szCs w:val="24"/>
        </w:rPr>
        <w:t xml:space="preserve">                                      </w:t>
      </w:r>
      <w:r w:rsidRPr="008E262D">
        <w:rPr>
          <w:rFonts w:ascii="Garamond" w:eastAsia="Times New Roman" w:hAnsi="Garamond" w:cs="Avenir Next LT Pro"/>
          <w:color w:val="020202"/>
          <w:sz w:val="24"/>
          <w:szCs w:val="24"/>
        </w:rPr>
        <w:t>prevenzione dei fenomeni di violenza, bullismo e discriminazioni;</w:t>
      </w:r>
    </w:p>
    <w:p w:rsidR="00DD6597" w:rsidRPr="008E262D" w:rsidRDefault="00DD6597">
      <w:pPr>
        <w:spacing w:after="0" w:line="240" w:lineRule="auto"/>
        <w:ind w:left="720"/>
        <w:textAlignment w:val="baseline"/>
        <w:rPr>
          <w:rFonts w:ascii="Garamond" w:eastAsia="Times New Roman" w:hAnsi="Garamond" w:cs="Avenir Next LT Pro"/>
          <w:color w:val="020202"/>
          <w:sz w:val="24"/>
          <w:szCs w:val="24"/>
        </w:rPr>
      </w:pPr>
    </w:p>
    <w:p w:rsidR="00DD6597" w:rsidRPr="008E262D" w:rsidRDefault="00276E9A">
      <w:pPr>
        <w:numPr>
          <w:ilvl w:val="1"/>
          <w:numId w:val="5"/>
        </w:numPr>
        <w:spacing w:after="0" w:line="240" w:lineRule="auto"/>
        <w:textAlignment w:val="baseline"/>
        <w:rPr>
          <w:rFonts w:ascii="Garamond" w:hAnsi="Garamond"/>
          <w:sz w:val="24"/>
          <w:szCs w:val="24"/>
        </w:rPr>
      </w:pPr>
      <w:r w:rsidRPr="008E262D">
        <w:rPr>
          <w:rFonts w:ascii="Cambria Math" w:eastAsia="Century" w:hAnsi="Cambria Math" w:cs="Cambria Math"/>
          <w:bCs/>
          <w:sz w:val="24"/>
          <w:szCs w:val="24"/>
        </w:rPr>
        <w:t>⎕</w:t>
      </w:r>
      <w:r w:rsidRPr="008E262D">
        <w:rPr>
          <w:rFonts w:ascii="Garamond" w:eastAsia="Avenir Next LT Pro" w:hAnsi="Garamond" w:cs="Avenir Next LT Pro"/>
          <w:bCs/>
          <w:sz w:val="24"/>
          <w:szCs w:val="24"/>
        </w:rPr>
        <w:t xml:space="preserve"> </w:t>
      </w:r>
      <w:r w:rsidRPr="008E262D">
        <w:rPr>
          <w:rFonts w:ascii="Garamond" w:hAnsi="Garamond" w:cs="Arial"/>
          <w:color w:val="020202"/>
          <w:sz w:val="24"/>
          <w:szCs w:val="24"/>
        </w:rPr>
        <w:t>Buone pratiche di didattiche disciplinari per motivare gli studenti ad apprendere</w:t>
      </w:r>
      <w:r w:rsidRPr="008E262D">
        <w:rPr>
          <w:rFonts w:ascii="Garamond" w:eastAsia="Times New Roman" w:hAnsi="Garamond" w:cs="Avenir Next LT Pro"/>
          <w:color w:val="020202"/>
          <w:sz w:val="24"/>
          <w:szCs w:val="24"/>
        </w:rPr>
        <w:t>;</w:t>
      </w:r>
    </w:p>
    <w:p w:rsidR="00DD6597" w:rsidRPr="008E262D" w:rsidRDefault="00DD6597">
      <w:pPr>
        <w:spacing w:after="0" w:line="240" w:lineRule="auto"/>
        <w:ind w:left="720"/>
        <w:textAlignment w:val="baseline"/>
        <w:rPr>
          <w:rFonts w:ascii="Garamond" w:eastAsia="Times New Roman" w:hAnsi="Garamond" w:cs="Avenir Next LT Pro"/>
          <w:color w:val="020202"/>
          <w:sz w:val="24"/>
          <w:szCs w:val="24"/>
        </w:rPr>
      </w:pPr>
    </w:p>
    <w:p w:rsidR="00DD6597" w:rsidRPr="008E262D" w:rsidRDefault="00276E9A">
      <w:pPr>
        <w:numPr>
          <w:ilvl w:val="1"/>
          <w:numId w:val="5"/>
        </w:numPr>
        <w:spacing w:after="0" w:line="240" w:lineRule="auto"/>
        <w:textAlignment w:val="baseline"/>
        <w:rPr>
          <w:rFonts w:ascii="Garamond" w:hAnsi="Garamond"/>
          <w:sz w:val="24"/>
          <w:szCs w:val="24"/>
        </w:rPr>
      </w:pPr>
      <w:r w:rsidRPr="008E262D">
        <w:rPr>
          <w:rFonts w:ascii="Cambria Math" w:eastAsia="Century" w:hAnsi="Cambria Math" w:cs="Cambria Math"/>
          <w:bCs/>
          <w:sz w:val="24"/>
          <w:szCs w:val="24"/>
        </w:rPr>
        <w:t>⎕</w:t>
      </w:r>
      <w:r w:rsidRPr="008E262D">
        <w:rPr>
          <w:rFonts w:ascii="Garamond" w:eastAsia="Avenir Next LT Pro" w:hAnsi="Garamond" w:cs="Avenir Next LT Pro"/>
          <w:bCs/>
          <w:sz w:val="24"/>
          <w:szCs w:val="24"/>
        </w:rPr>
        <w:t xml:space="preserve"> </w:t>
      </w:r>
      <w:r w:rsidRPr="008E262D">
        <w:rPr>
          <w:rFonts w:ascii="Garamond" w:hAnsi="Garamond" w:cs="Arial"/>
          <w:color w:val="020202"/>
          <w:sz w:val="24"/>
          <w:szCs w:val="24"/>
        </w:rPr>
        <w:t>Valutazione di sistema (Autovalutazione e miglioramento)</w:t>
      </w:r>
      <w:r w:rsidRPr="008E262D">
        <w:rPr>
          <w:rFonts w:ascii="Garamond" w:eastAsia="Times New Roman" w:hAnsi="Garamond" w:cs="Avenir Next LT Pro"/>
          <w:color w:val="020202"/>
          <w:sz w:val="24"/>
          <w:szCs w:val="24"/>
        </w:rPr>
        <w:t>;</w:t>
      </w:r>
    </w:p>
    <w:p w:rsidR="00DD6597" w:rsidRPr="008E262D" w:rsidRDefault="00DD6597">
      <w:pPr>
        <w:spacing w:after="0" w:line="240" w:lineRule="auto"/>
        <w:rPr>
          <w:rFonts w:ascii="Garamond" w:eastAsia="Times New Roman" w:hAnsi="Garamond" w:cs="Avenir Next LT Pro"/>
          <w:color w:val="020202"/>
          <w:sz w:val="24"/>
          <w:szCs w:val="24"/>
        </w:rPr>
      </w:pPr>
    </w:p>
    <w:p w:rsidR="00DD6597" w:rsidRPr="008E262D" w:rsidRDefault="00276E9A">
      <w:pPr>
        <w:numPr>
          <w:ilvl w:val="1"/>
          <w:numId w:val="5"/>
        </w:numPr>
        <w:spacing w:after="0" w:line="240" w:lineRule="auto"/>
        <w:textAlignment w:val="baseline"/>
        <w:rPr>
          <w:rFonts w:ascii="Garamond" w:hAnsi="Garamond"/>
          <w:sz w:val="24"/>
          <w:szCs w:val="24"/>
        </w:rPr>
      </w:pPr>
      <w:r w:rsidRPr="008E262D">
        <w:rPr>
          <w:rFonts w:ascii="Cambria Math" w:eastAsia="Century" w:hAnsi="Cambria Math" w:cs="Cambria Math"/>
          <w:bCs/>
          <w:sz w:val="24"/>
          <w:szCs w:val="24"/>
        </w:rPr>
        <w:t>⎕</w:t>
      </w:r>
      <w:r w:rsidRPr="008E262D">
        <w:rPr>
          <w:rFonts w:ascii="Garamond" w:eastAsia="Avenir Next LT Pro" w:hAnsi="Garamond" w:cs="Avenir Next LT Pro"/>
          <w:bCs/>
          <w:sz w:val="24"/>
          <w:szCs w:val="24"/>
        </w:rPr>
        <w:t xml:space="preserve"> </w:t>
      </w:r>
      <w:r w:rsidRPr="008E262D">
        <w:rPr>
          <w:rFonts w:ascii="Garamond" w:eastAsia="Times New Roman" w:hAnsi="Garamond" w:cs="Avenir Next LT Pro"/>
          <w:color w:val="020202"/>
          <w:sz w:val="24"/>
          <w:szCs w:val="24"/>
        </w:rPr>
        <w:t>Percorsi per le Competenze Trasversali e l’Orientamento;</w:t>
      </w:r>
    </w:p>
    <w:p w:rsidR="00DD6597" w:rsidRPr="008E262D" w:rsidRDefault="00DD6597">
      <w:pPr>
        <w:spacing w:after="0" w:line="240" w:lineRule="auto"/>
        <w:rPr>
          <w:rFonts w:ascii="Garamond" w:eastAsia="Times New Roman" w:hAnsi="Garamond" w:cs="Avenir Next LT Pro"/>
          <w:color w:val="020202"/>
          <w:sz w:val="24"/>
          <w:szCs w:val="24"/>
        </w:rPr>
      </w:pPr>
    </w:p>
    <w:p w:rsidR="00DD6597" w:rsidRPr="008E262D" w:rsidRDefault="00276E9A">
      <w:pPr>
        <w:numPr>
          <w:ilvl w:val="1"/>
          <w:numId w:val="5"/>
        </w:numPr>
        <w:spacing w:after="0" w:line="240" w:lineRule="auto"/>
        <w:textAlignment w:val="baseline"/>
        <w:rPr>
          <w:rFonts w:ascii="Garamond" w:hAnsi="Garamond"/>
          <w:sz w:val="24"/>
          <w:szCs w:val="24"/>
        </w:rPr>
      </w:pPr>
      <w:r w:rsidRPr="008E262D">
        <w:rPr>
          <w:rFonts w:ascii="Cambria Math" w:eastAsia="Century" w:hAnsi="Cambria Math" w:cs="Cambria Math"/>
          <w:bCs/>
          <w:sz w:val="24"/>
          <w:szCs w:val="24"/>
        </w:rPr>
        <w:t>⎕</w:t>
      </w:r>
      <w:r w:rsidRPr="008E262D">
        <w:rPr>
          <w:rFonts w:ascii="Garamond" w:eastAsia="Century" w:hAnsi="Garamond" w:cs="Century"/>
          <w:bCs/>
          <w:sz w:val="24"/>
          <w:szCs w:val="24"/>
        </w:rPr>
        <w:t>BES;</w:t>
      </w:r>
    </w:p>
    <w:p w:rsidR="00DD6597" w:rsidRPr="008E262D" w:rsidRDefault="00DD6597">
      <w:pPr>
        <w:spacing w:after="0" w:line="240" w:lineRule="auto"/>
        <w:rPr>
          <w:rFonts w:ascii="Garamond" w:eastAsia="Times New Roman" w:hAnsi="Garamond" w:cs="Avenir Next LT Pro"/>
          <w:color w:val="020202"/>
          <w:sz w:val="24"/>
          <w:szCs w:val="24"/>
        </w:rPr>
      </w:pPr>
    </w:p>
    <w:p w:rsidR="00DD6597" w:rsidRPr="008E262D" w:rsidRDefault="00276E9A">
      <w:pPr>
        <w:numPr>
          <w:ilvl w:val="1"/>
          <w:numId w:val="5"/>
        </w:numPr>
        <w:spacing w:after="0" w:line="240" w:lineRule="auto"/>
        <w:textAlignment w:val="baseline"/>
        <w:rPr>
          <w:rFonts w:ascii="Garamond" w:hAnsi="Garamond"/>
          <w:sz w:val="24"/>
          <w:szCs w:val="24"/>
        </w:rPr>
      </w:pPr>
      <w:r w:rsidRPr="008E262D">
        <w:rPr>
          <w:rFonts w:ascii="Cambria Math" w:eastAsia="Century" w:hAnsi="Cambria Math" w:cs="Cambria Math"/>
          <w:bCs/>
          <w:sz w:val="24"/>
          <w:szCs w:val="24"/>
        </w:rPr>
        <w:t>⎕</w:t>
      </w:r>
      <w:r w:rsidRPr="008E262D">
        <w:rPr>
          <w:rFonts w:ascii="Garamond" w:eastAsia="Avenir Next LT Pro" w:hAnsi="Garamond" w:cs="Avenir Next LT Pro"/>
          <w:bCs/>
          <w:sz w:val="24"/>
          <w:szCs w:val="24"/>
        </w:rPr>
        <w:t xml:space="preserve"> </w:t>
      </w:r>
      <w:r w:rsidRPr="008E262D">
        <w:rPr>
          <w:rFonts w:ascii="Garamond" w:hAnsi="Garamond" w:cs="Arial"/>
          <w:color w:val="020202"/>
          <w:sz w:val="24"/>
          <w:szCs w:val="24"/>
        </w:rPr>
        <w:t>Innovazione della didattica delle discipline</w:t>
      </w:r>
      <w:r w:rsidRPr="008E262D">
        <w:rPr>
          <w:rFonts w:ascii="Garamond" w:eastAsia="Times New Roman" w:hAnsi="Garamond" w:cs="Avenir Next LT Pro"/>
          <w:color w:val="020202"/>
          <w:sz w:val="24"/>
          <w:szCs w:val="24"/>
        </w:rPr>
        <w:t>;</w:t>
      </w:r>
    </w:p>
    <w:p w:rsidR="00DD6597" w:rsidRPr="008E262D" w:rsidRDefault="00DD6597">
      <w:pPr>
        <w:spacing w:after="0" w:line="240" w:lineRule="auto"/>
        <w:rPr>
          <w:rFonts w:ascii="Garamond" w:eastAsia="Times New Roman" w:hAnsi="Garamond" w:cs="Avenir Next LT Pro"/>
          <w:color w:val="020202"/>
          <w:sz w:val="24"/>
          <w:szCs w:val="24"/>
        </w:rPr>
      </w:pPr>
    </w:p>
    <w:p w:rsidR="00DD6597" w:rsidRPr="008E262D" w:rsidRDefault="00276E9A">
      <w:pPr>
        <w:numPr>
          <w:ilvl w:val="1"/>
          <w:numId w:val="5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pacing w:after="0" w:line="240" w:lineRule="auto"/>
        <w:textAlignment w:val="baseline"/>
        <w:rPr>
          <w:rFonts w:ascii="Garamond" w:hAnsi="Garamond"/>
          <w:sz w:val="24"/>
          <w:szCs w:val="24"/>
        </w:rPr>
      </w:pPr>
      <w:r w:rsidRPr="008E262D">
        <w:rPr>
          <w:rFonts w:ascii="Cambria Math" w:eastAsia="Century" w:hAnsi="Cambria Math" w:cs="Cambria Math"/>
          <w:bCs/>
          <w:sz w:val="24"/>
          <w:szCs w:val="24"/>
        </w:rPr>
        <w:t>⎕</w:t>
      </w:r>
      <w:r w:rsidRPr="008E262D">
        <w:rPr>
          <w:rFonts w:ascii="Garamond" w:eastAsia="Avenir Next LT Pro" w:hAnsi="Garamond" w:cs="Avenir Next LT Pro"/>
          <w:bCs/>
          <w:sz w:val="24"/>
          <w:szCs w:val="24"/>
        </w:rPr>
        <w:t xml:space="preserve"> </w:t>
      </w:r>
      <w:r w:rsidRPr="008E262D">
        <w:rPr>
          <w:rFonts w:ascii="Garamond" w:hAnsi="Garamond" w:cs="Arial"/>
          <w:color w:val="020202"/>
          <w:sz w:val="24"/>
          <w:szCs w:val="24"/>
        </w:rPr>
        <w:t>Insegnamento di educazione civica e sua integrazione nel curricolo con particolare riferimento all’educazione sostenibile;</w:t>
      </w:r>
    </w:p>
    <w:p w:rsidR="00DD6597" w:rsidRPr="008E262D" w:rsidRDefault="00DD659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pacing w:after="0" w:line="240" w:lineRule="auto"/>
        <w:textAlignment w:val="baseline"/>
        <w:rPr>
          <w:rFonts w:ascii="Garamond" w:eastAsia="Times New Roman" w:hAnsi="Garamond" w:cs="Avenir Next LT Pro"/>
          <w:color w:val="020202"/>
          <w:sz w:val="24"/>
          <w:szCs w:val="24"/>
        </w:rPr>
      </w:pPr>
    </w:p>
    <w:p w:rsidR="00DD6597" w:rsidRPr="008E262D" w:rsidRDefault="00276E9A">
      <w:pPr>
        <w:numPr>
          <w:ilvl w:val="1"/>
          <w:numId w:val="5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pacing w:after="0" w:line="240" w:lineRule="auto"/>
        <w:textAlignment w:val="baseline"/>
        <w:rPr>
          <w:rFonts w:ascii="Garamond" w:hAnsi="Garamond"/>
          <w:sz w:val="24"/>
          <w:szCs w:val="24"/>
        </w:rPr>
      </w:pPr>
      <w:r w:rsidRPr="008E262D">
        <w:rPr>
          <w:rFonts w:ascii="Cambria Math" w:eastAsia="Century" w:hAnsi="Cambria Math" w:cs="Cambria Math"/>
          <w:bCs/>
          <w:sz w:val="24"/>
          <w:szCs w:val="24"/>
        </w:rPr>
        <w:t>⎕</w:t>
      </w:r>
      <w:r w:rsidRPr="008E262D">
        <w:rPr>
          <w:rFonts w:ascii="Garamond" w:eastAsia="Avenir Next LT Pro" w:hAnsi="Garamond" w:cs="Avenir Next LT Pro"/>
          <w:color w:val="020202"/>
          <w:sz w:val="24"/>
          <w:szCs w:val="24"/>
        </w:rPr>
        <w:t xml:space="preserve">   </w:t>
      </w:r>
      <w:r w:rsidRPr="008E262D">
        <w:rPr>
          <w:rFonts w:ascii="Garamond" w:hAnsi="Garamond" w:cs="Arial"/>
          <w:color w:val="020202"/>
          <w:sz w:val="24"/>
          <w:szCs w:val="24"/>
        </w:rPr>
        <w:t>Valutazione didattica degli apprendimenti.</w:t>
      </w:r>
    </w:p>
    <w:p w:rsidR="00DD6597" w:rsidRPr="008E262D" w:rsidRDefault="00DD6597">
      <w:pPr>
        <w:pStyle w:val="Default"/>
        <w:spacing w:before="120" w:after="120"/>
        <w:ind w:left="709"/>
        <w:rPr>
          <w:rFonts w:ascii="Garamond" w:eastAsia="Times New Roman" w:hAnsi="Garamond" w:cs="Avenir Next LT Pro"/>
          <w:color w:val="020202"/>
        </w:rPr>
      </w:pPr>
    </w:p>
    <w:p w:rsidR="00DD6597" w:rsidRPr="008E262D" w:rsidRDefault="00276E9A">
      <w:pPr>
        <w:spacing w:before="240" w:after="240" w:line="240" w:lineRule="auto"/>
        <w:jc w:val="both"/>
        <w:rPr>
          <w:rFonts w:ascii="Garamond" w:hAnsi="Garamond"/>
          <w:sz w:val="24"/>
          <w:szCs w:val="24"/>
        </w:rPr>
      </w:pPr>
      <w:r w:rsidRPr="008E262D">
        <w:rPr>
          <w:rFonts w:ascii="Garamond" w:eastAsia="Century" w:hAnsi="Garamond" w:cs="Century"/>
          <w:sz w:val="24"/>
          <w:szCs w:val="24"/>
        </w:rPr>
        <w:t xml:space="preserve">Le attività vanno scelte in ordine di preferenza segnalandone anche </w:t>
      </w:r>
      <w:r w:rsidRPr="008E262D">
        <w:rPr>
          <w:rFonts w:ascii="Garamond" w:eastAsia="Century" w:hAnsi="Garamond" w:cs="Century"/>
          <w:sz w:val="24"/>
          <w:szCs w:val="24"/>
          <w:u w:val="single"/>
        </w:rPr>
        <w:t>2 di riserva</w:t>
      </w:r>
      <w:r w:rsidRPr="008E262D">
        <w:rPr>
          <w:rFonts w:ascii="Garamond" w:eastAsia="Century" w:hAnsi="Garamond" w:cs="Century"/>
          <w:sz w:val="24"/>
          <w:szCs w:val="24"/>
        </w:rPr>
        <w:t xml:space="preserve"> (indicare </w:t>
      </w:r>
      <w:r w:rsidRPr="008E262D">
        <w:rPr>
          <w:rFonts w:ascii="Garamond" w:eastAsia="Century" w:hAnsi="Garamond" w:cs="Century"/>
          <w:b/>
          <w:bCs/>
          <w:sz w:val="24"/>
          <w:szCs w:val="24"/>
        </w:rPr>
        <w:t>1, 2, 3, 4, 5</w:t>
      </w:r>
      <w:r w:rsidRPr="008E262D">
        <w:rPr>
          <w:rFonts w:ascii="Garamond" w:eastAsia="Century" w:hAnsi="Garamond" w:cs="Century"/>
          <w:sz w:val="24"/>
          <w:szCs w:val="24"/>
        </w:rPr>
        <w:t>)</w:t>
      </w:r>
    </w:p>
    <w:p w:rsidR="00DD6597" w:rsidRPr="008E262D" w:rsidRDefault="00276E9A">
      <w:pPr>
        <w:spacing w:before="120" w:after="120" w:line="240" w:lineRule="auto"/>
        <w:ind w:left="284" w:hanging="284"/>
        <w:jc w:val="both"/>
        <w:rPr>
          <w:rFonts w:ascii="Garamond" w:eastAsia="Century" w:hAnsi="Garamond" w:cs="Century"/>
          <w:sz w:val="24"/>
          <w:szCs w:val="24"/>
        </w:rPr>
      </w:pPr>
      <w:r w:rsidRPr="008E262D">
        <w:rPr>
          <w:rFonts w:ascii="Garamond" w:eastAsia="Century" w:hAnsi="Garamond" w:cs="Century"/>
          <w:sz w:val="24"/>
          <w:szCs w:val="24"/>
        </w:rPr>
        <w:t>c) 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DD6597" w:rsidRPr="008E262D" w:rsidRDefault="00DD6597">
      <w:pPr>
        <w:spacing w:before="120" w:after="120" w:line="240" w:lineRule="auto"/>
        <w:ind w:left="284" w:hanging="284"/>
        <w:jc w:val="both"/>
        <w:rPr>
          <w:rFonts w:ascii="Garamond" w:eastAsia="Century" w:hAnsi="Garamond" w:cs="Century"/>
          <w:sz w:val="24"/>
          <w:szCs w:val="24"/>
        </w:rPr>
      </w:pPr>
    </w:p>
    <w:p w:rsidR="00DD6597" w:rsidRPr="008E262D" w:rsidRDefault="00DD6597">
      <w:pPr>
        <w:spacing w:before="120" w:after="120" w:line="240" w:lineRule="auto"/>
        <w:ind w:left="284" w:hanging="284"/>
        <w:jc w:val="both"/>
        <w:rPr>
          <w:rFonts w:ascii="Garamond" w:eastAsia="Century" w:hAnsi="Garamond" w:cs="Century"/>
          <w:sz w:val="24"/>
          <w:szCs w:val="24"/>
        </w:rPr>
      </w:pPr>
    </w:p>
    <w:p w:rsidR="00DD6597" w:rsidRPr="008E262D" w:rsidRDefault="00DD6597">
      <w:pPr>
        <w:spacing w:before="120" w:after="12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</w:p>
    <w:p w:rsidR="00DD6597" w:rsidRPr="008E262D" w:rsidRDefault="00DD6597">
      <w:pPr>
        <w:spacing w:before="120" w:after="120" w:line="240" w:lineRule="auto"/>
        <w:ind w:left="284" w:hanging="284"/>
        <w:jc w:val="both"/>
        <w:rPr>
          <w:rFonts w:ascii="Garamond" w:eastAsia="Century" w:hAnsi="Garamond" w:cs="Century"/>
          <w:sz w:val="24"/>
          <w:szCs w:val="24"/>
        </w:rPr>
      </w:pPr>
    </w:p>
    <w:p w:rsidR="00DD6597" w:rsidRPr="008E262D" w:rsidRDefault="00276E9A">
      <w:pPr>
        <w:spacing w:before="120" w:after="12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E262D">
        <w:rPr>
          <w:rFonts w:ascii="Garamond" w:eastAsia="Century" w:hAnsi="Garamond" w:cs="Century"/>
          <w:sz w:val="24"/>
          <w:szCs w:val="24"/>
        </w:rPr>
        <w:t>d) In particolare il dirigente scolastico si impegna a fornire al docente neoassunto il Piano dell'Offerta Formativa triennale e la documentazione relativa alle classi e ai corsi di insegnamento che lo coinvolgono.</w:t>
      </w:r>
    </w:p>
    <w:p w:rsidR="00DD6597" w:rsidRPr="008E262D" w:rsidRDefault="00276E9A">
      <w:pPr>
        <w:spacing w:before="120" w:after="12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E262D">
        <w:rPr>
          <w:rFonts w:ascii="Garamond" w:eastAsia="Times New Roman" w:hAnsi="Garamond" w:cs="Avenir Next LT Pro"/>
          <w:sz w:val="24"/>
          <w:szCs w:val="24"/>
        </w:rPr>
        <w:t xml:space="preserve">e) Il </w:t>
      </w:r>
      <w:r w:rsidRPr="008E262D">
        <w:rPr>
          <w:rFonts w:ascii="Garamond" w:eastAsia="Century" w:hAnsi="Garamond" w:cs="Century"/>
          <w:sz w:val="24"/>
          <w:szCs w:val="24"/>
        </w:rPr>
        <w:t xml:space="preserve">dirigente scolastico </w:t>
      </w:r>
      <w:r w:rsidRPr="008E262D">
        <w:rPr>
          <w:rFonts w:ascii="Garamond" w:eastAsia="Times New Roman" w:hAnsi="Garamond" w:cs="Avenir Next LT Pro"/>
          <w:sz w:val="24"/>
          <w:szCs w:val="24"/>
        </w:rPr>
        <w:t xml:space="preserve">assegna al docente neoassunto un collega esperto con funzioni di Tutor, avente compiti di accompagnamento, consulenza e supervisione professionale. </w:t>
      </w:r>
    </w:p>
    <w:p w:rsidR="00DD6597" w:rsidRPr="008E262D" w:rsidRDefault="00DD6597">
      <w:pPr>
        <w:spacing w:after="0" w:line="240" w:lineRule="auto"/>
        <w:jc w:val="both"/>
        <w:rPr>
          <w:rFonts w:ascii="Garamond" w:eastAsia="Century" w:hAnsi="Garamond" w:cs="Century"/>
          <w:sz w:val="24"/>
          <w:szCs w:val="24"/>
        </w:rPr>
      </w:pPr>
    </w:p>
    <w:p w:rsidR="00DD6597" w:rsidRPr="008E262D" w:rsidRDefault="00DD6597">
      <w:pPr>
        <w:spacing w:after="0" w:line="240" w:lineRule="auto"/>
        <w:jc w:val="both"/>
        <w:rPr>
          <w:rFonts w:ascii="Garamond" w:eastAsia="Times New Roman" w:hAnsi="Garamond" w:cs="Avenir Next LT Pro"/>
          <w:sz w:val="24"/>
          <w:szCs w:val="24"/>
        </w:rPr>
      </w:pPr>
    </w:p>
    <w:p w:rsidR="00DD6597" w:rsidRPr="008E262D" w:rsidRDefault="00DD6597">
      <w:pPr>
        <w:spacing w:after="0" w:line="240" w:lineRule="auto"/>
        <w:jc w:val="both"/>
        <w:rPr>
          <w:rFonts w:ascii="Garamond" w:eastAsia="Times New Roman" w:hAnsi="Garamond" w:cs="Avenir Next LT Pro"/>
          <w:sz w:val="24"/>
          <w:szCs w:val="24"/>
        </w:rPr>
      </w:pPr>
    </w:p>
    <w:p w:rsidR="00DD6597" w:rsidRPr="008E262D" w:rsidRDefault="00DD6597">
      <w:pPr>
        <w:spacing w:after="0" w:line="240" w:lineRule="auto"/>
        <w:jc w:val="both"/>
        <w:rPr>
          <w:rFonts w:ascii="Garamond" w:eastAsia="Times New Roman" w:hAnsi="Garamond" w:cs="Avenir Next LT Pro"/>
          <w:sz w:val="24"/>
          <w:szCs w:val="24"/>
        </w:rPr>
      </w:pPr>
    </w:p>
    <w:p w:rsidR="00DD6597" w:rsidRPr="008E262D" w:rsidRDefault="00DD6597">
      <w:pPr>
        <w:spacing w:after="0" w:line="240" w:lineRule="auto"/>
        <w:jc w:val="both"/>
        <w:rPr>
          <w:rFonts w:ascii="Garamond" w:eastAsia="Times New Roman" w:hAnsi="Garamond" w:cs="Avenir Next LT Pro"/>
          <w:sz w:val="24"/>
          <w:szCs w:val="24"/>
        </w:rPr>
      </w:pPr>
    </w:p>
    <w:p w:rsidR="00DD6597" w:rsidRPr="008E262D" w:rsidRDefault="00DD6597">
      <w:pPr>
        <w:spacing w:after="0" w:line="240" w:lineRule="auto"/>
        <w:jc w:val="both"/>
        <w:rPr>
          <w:rFonts w:ascii="Garamond" w:eastAsia="Times New Roman" w:hAnsi="Garamond" w:cs="Avenir Next LT Pro"/>
          <w:sz w:val="24"/>
          <w:szCs w:val="24"/>
        </w:rPr>
      </w:pPr>
    </w:p>
    <w:p w:rsidR="00DD6597" w:rsidRPr="008E262D" w:rsidRDefault="00DD6597">
      <w:pPr>
        <w:spacing w:after="0" w:line="240" w:lineRule="auto"/>
        <w:jc w:val="both"/>
        <w:rPr>
          <w:rFonts w:ascii="Garamond" w:eastAsia="Times New Roman" w:hAnsi="Garamond" w:cs="Avenir Next LT Pro"/>
          <w:sz w:val="24"/>
          <w:szCs w:val="24"/>
        </w:rPr>
      </w:pPr>
    </w:p>
    <w:p w:rsidR="00DD6597" w:rsidRPr="008E262D" w:rsidRDefault="00DD6597">
      <w:pPr>
        <w:spacing w:after="0" w:line="240" w:lineRule="auto"/>
        <w:jc w:val="both"/>
        <w:rPr>
          <w:rFonts w:ascii="Garamond" w:eastAsia="Times New Roman" w:hAnsi="Garamond" w:cs="Avenir Next LT Pro"/>
          <w:sz w:val="24"/>
          <w:szCs w:val="24"/>
        </w:rPr>
      </w:pPr>
    </w:p>
    <w:p w:rsidR="00DD6597" w:rsidRPr="008E262D" w:rsidRDefault="00DD6597">
      <w:pPr>
        <w:spacing w:after="0" w:line="240" w:lineRule="auto"/>
        <w:jc w:val="both"/>
        <w:rPr>
          <w:rFonts w:ascii="Garamond" w:eastAsia="Times New Roman" w:hAnsi="Garamond" w:cs="Avenir Next LT Pro"/>
          <w:sz w:val="24"/>
          <w:szCs w:val="24"/>
        </w:rPr>
      </w:pPr>
    </w:p>
    <w:p w:rsidR="00DD6597" w:rsidRPr="008E262D" w:rsidRDefault="00DD6597">
      <w:pPr>
        <w:spacing w:after="0" w:line="240" w:lineRule="auto"/>
        <w:jc w:val="both"/>
        <w:rPr>
          <w:rFonts w:ascii="Garamond" w:eastAsia="Times New Roman" w:hAnsi="Garamond" w:cs="Avenir Next LT Pro"/>
          <w:sz w:val="24"/>
          <w:szCs w:val="24"/>
        </w:rPr>
      </w:pPr>
    </w:p>
    <w:p w:rsidR="00DD6597" w:rsidRPr="008E262D" w:rsidRDefault="00DD6597">
      <w:pPr>
        <w:spacing w:after="0" w:line="240" w:lineRule="auto"/>
        <w:jc w:val="both"/>
        <w:rPr>
          <w:rFonts w:ascii="Garamond" w:eastAsia="Times New Roman" w:hAnsi="Garamond" w:cs="Avenir Next LT Pro"/>
          <w:sz w:val="24"/>
          <w:szCs w:val="24"/>
        </w:rPr>
      </w:pPr>
    </w:p>
    <w:p w:rsidR="00DD6597" w:rsidRPr="008E262D" w:rsidRDefault="00DD6597">
      <w:pPr>
        <w:spacing w:after="0" w:line="240" w:lineRule="auto"/>
        <w:jc w:val="both"/>
        <w:rPr>
          <w:rFonts w:ascii="Garamond" w:eastAsia="Times New Roman" w:hAnsi="Garamond" w:cs="Avenir Next LT Pro"/>
          <w:sz w:val="24"/>
          <w:szCs w:val="24"/>
        </w:rPr>
      </w:pPr>
    </w:p>
    <w:p w:rsidR="00DD6597" w:rsidRPr="008E262D" w:rsidRDefault="00DD6597">
      <w:pPr>
        <w:spacing w:after="0" w:line="240" w:lineRule="auto"/>
        <w:jc w:val="both"/>
        <w:rPr>
          <w:rFonts w:ascii="Garamond" w:eastAsia="Times New Roman" w:hAnsi="Garamond" w:cs="Avenir Next LT Pro"/>
          <w:sz w:val="24"/>
          <w:szCs w:val="24"/>
        </w:rPr>
      </w:pPr>
    </w:p>
    <w:p w:rsidR="00DD6597" w:rsidRPr="008E262D" w:rsidRDefault="00DD6597">
      <w:pPr>
        <w:spacing w:after="0" w:line="240" w:lineRule="auto"/>
        <w:jc w:val="both"/>
        <w:rPr>
          <w:rFonts w:ascii="Garamond" w:eastAsia="Times New Roman" w:hAnsi="Garamond" w:cs="Avenir Next LT Pro"/>
          <w:sz w:val="24"/>
          <w:szCs w:val="24"/>
        </w:rPr>
      </w:pPr>
    </w:p>
    <w:p w:rsidR="00DD6597" w:rsidRPr="008E262D" w:rsidRDefault="00DD6597">
      <w:pPr>
        <w:spacing w:after="0" w:line="240" w:lineRule="auto"/>
        <w:jc w:val="both"/>
        <w:rPr>
          <w:rFonts w:ascii="Garamond" w:eastAsia="Times New Roman" w:hAnsi="Garamond" w:cs="Avenir Next LT Pro"/>
          <w:sz w:val="24"/>
          <w:szCs w:val="24"/>
        </w:rPr>
      </w:pPr>
    </w:p>
    <w:p w:rsidR="00DD6597" w:rsidRPr="008E262D" w:rsidRDefault="00DD6597">
      <w:pPr>
        <w:spacing w:after="0" w:line="240" w:lineRule="auto"/>
        <w:jc w:val="both"/>
        <w:rPr>
          <w:rFonts w:ascii="Garamond" w:eastAsia="Times New Roman" w:hAnsi="Garamond" w:cs="Avenir Next LT Pro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DD6597" w:rsidRPr="008E262D">
        <w:trPr>
          <w:trHeight w:val="945"/>
          <w:jc w:val="center"/>
        </w:trPr>
        <w:tc>
          <w:tcPr>
            <w:tcW w:w="4927" w:type="dxa"/>
            <w:shd w:val="clear" w:color="auto" w:fill="FFFFFF"/>
          </w:tcPr>
          <w:p w:rsidR="00DD6597" w:rsidRPr="008E262D" w:rsidRDefault="00276E9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IL DOCENTE NEOASSUNTO</w:t>
            </w:r>
          </w:p>
          <w:p w:rsidR="00DD6597" w:rsidRPr="008E262D" w:rsidRDefault="00DD6597">
            <w:pPr>
              <w:spacing w:after="0" w:line="240" w:lineRule="auto"/>
              <w:jc w:val="center"/>
              <w:rPr>
                <w:rFonts w:ascii="Garamond" w:eastAsia="Times New Roman" w:hAnsi="Garamond" w:cs="Avenir Next LT Pro"/>
                <w:sz w:val="24"/>
                <w:szCs w:val="24"/>
              </w:rPr>
            </w:pPr>
          </w:p>
          <w:p w:rsidR="00DD6597" w:rsidRPr="008E262D" w:rsidRDefault="00DD6597">
            <w:pPr>
              <w:spacing w:after="0" w:line="240" w:lineRule="auto"/>
              <w:jc w:val="center"/>
              <w:rPr>
                <w:rFonts w:ascii="Garamond" w:eastAsia="Times New Roman" w:hAnsi="Garamond" w:cs="Avenir Next LT Pro"/>
                <w:sz w:val="24"/>
                <w:szCs w:val="24"/>
              </w:rPr>
            </w:pPr>
          </w:p>
          <w:p w:rsidR="00DD6597" w:rsidRPr="008E262D" w:rsidRDefault="00276E9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hAnsi="Garamond" w:cs="Avenir Next LT Pro"/>
                <w:sz w:val="24"/>
                <w:szCs w:val="24"/>
              </w:rPr>
              <w:t>____________________________________________</w:t>
            </w:r>
          </w:p>
          <w:p w:rsidR="00DD6597" w:rsidRPr="008E262D" w:rsidRDefault="00DD6597">
            <w:pPr>
              <w:spacing w:after="0" w:line="240" w:lineRule="auto"/>
              <w:jc w:val="center"/>
              <w:rPr>
                <w:rFonts w:ascii="Garamond" w:hAnsi="Garamond" w:cs="Avenir Next LT Pro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FFFFFF"/>
          </w:tcPr>
          <w:p w:rsidR="00DD6597" w:rsidRPr="008E262D" w:rsidRDefault="00276E9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eastAsia="Century" w:hAnsi="Garamond" w:cs="Century"/>
                <w:sz w:val="24"/>
                <w:szCs w:val="24"/>
              </w:rPr>
              <w:t>IL DIRIGENTE SCOLASTICO</w:t>
            </w:r>
          </w:p>
          <w:p w:rsidR="00DD6597" w:rsidRPr="008E262D" w:rsidRDefault="00DD6597">
            <w:pPr>
              <w:spacing w:after="0" w:line="240" w:lineRule="auto"/>
              <w:jc w:val="center"/>
              <w:rPr>
                <w:rFonts w:ascii="Garamond" w:eastAsia="Century" w:hAnsi="Garamond" w:cs="Avenir Next LT Pro"/>
                <w:sz w:val="24"/>
                <w:szCs w:val="24"/>
              </w:rPr>
            </w:pPr>
          </w:p>
          <w:p w:rsidR="00DD6597" w:rsidRPr="008E262D" w:rsidRDefault="00DD6597">
            <w:pPr>
              <w:spacing w:after="0" w:line="240" w:lineRule="auto"/>
              <w:jc w:val="center"/>
              <w:rPr>
                <w:rFonts w:ascii="Garamond" w:hAnsi="Garamond" w:cs="Avenir Next LT Pro"/>
                <w:sz w:val="24"/>
                <w:szCs w:val="24"/>
              </w:rPr>
            </w:pPr>
          </w:p>
          <w:p w:rsidR="00DD6597" w:rsidRPr="008E262D" w:rsidRDefault="00276E9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E262D">
              <w:rPr>
                <w:rFonts w:ascii="Garamond" w:hAnsi="Garamond" w:cs="Avenir Next LT Pro"/>
                <w:sz w:val="24"/>
                <w:szCs w:val="24"/>
              </w:rPr>
              <w:t>____________________________________________</w:t>
            </w:r>
          </w:p>
          <w:p w:rsidR="00DD6597" w:rsidRPr="008E262D" w:rsidRDefault="00DD6597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Garamond" w:hAnsi="Garamond" w:cs="Avenir Next LT Pro"/>
                <w:sz w:val="24"/>
                <w:szCs w:val="24"/>
              </w:rPr>
            </w:pPr>
          </w:p>
        </w:tc>
      </w:tr>
    </w:tbl>
    <w:p w:rsidR="00DD6597" w:rsidRPr="008E262D" w:rsidRDefault="00DD6597">
      <w:pPr>
        <w:spacing w:after="0" w:line="240" w:lineRule="auto"/>
        <w:rPr>
          <w:rFonts w:ascii="Garamond" w:eastAsia="Arial" w:hAnsi="Garamond" w:cs="Arial"/>
          <w:color w:val="000000"/>
          <w:sz w:val="24"/>
          <w:szCs w:val="24"/>
        </w:rPr>
      </w:pPr>
    </w:p>
    <w:p w:rsidR="00DD6597" w:rsidRPr="008E262D" w:rsidRDefault="00DD6597">
      <w:pPr>
        <w:spacing w:after="0" w:line="240" w:lineRule="auto"/>
        <w:rPr>
          <w:rFonts w:ascii="Garamond" w:eastAsia="Century" w:hAnsi="Garamond" w:cs="Century"/>
          <w:i/>
          <w:color w:val="000000"/>
          <w:sz w:val="24"/>
          <w:szCs w:val="24"/>
        </w:rPr>
      </w:pPr>
    </w:p>
    <w:p w:rsidR="00DD6597" w:rsidRPr="008E262D" w:rsidRDefault="008E262D">
      <w:pPr>
        <w:spacing w:after="0" w:line="240" w:lineRule="auto"/>
        <w:rPr>
          <w:rFonts w:ascii="Garamond" w:eastAsia="Century" w:hAnsi="Garamond" w:cs="Century"/>
          <w:i/>
          <w:color w:val="000000"/>
          <w:sz w:val="24"/>
          <w:szCs w:val="24"/>
        </w:rPr>
      </w:pPr>
      <w:r>
        <w:rPr>
          <w:rFonts w:ascii="Garamond" w:eastAsia="Century" w:hAnsi="Garamond" w:cs="Century"/>
          <w:i/>
          <w:color w:val="000000"/>
          <w:sz w:val="24"/>
          <w:szCs w:val="24"/>
        </w:rPr>
        <w:t>Sassari</w:t>
      </w:r>
      <w:r w:rsidR="00276E9A" w:rsidRPr="008E262D">
        <w:rPr>
          <w:rFonts w:ascii="Garamond" w:eastAsia="Century" w:hAnsi="Garamond" w:cs="Century"/>
          <w:i/>
          <w:color w:val="000000"/>
          <w:sz w:val="24"/>
          <w:szCs w:val="24"/>
        </w:rPr>
        <w:t>,  ……  ……………………. 202</w:t>
      </w:r>
      <w:bookmarkStart w:id="1" w:name="_GoBack1"/>
      <w:bookmarkEnd w:id="1"/>
      <w:r w:rsidR="00276E9A" w:rsidRPr="008E262D">
        <w:rPr>
          <w:rFonts w:ascii="Garamond" w:eastAsia="Century" w:hAnsi="Garamond" w:cs="Century"/>
          <w:i/>
          <w:color w:val="000000"/>
          <w:sz w:val="24"/>
          <w:szCs w:val="24"/>
        </w:rPr>
        <w:t>3</w:t>
      </w:r>
    </w:p>
    <w:p w:rsidR="00DD6597" w:rsidRPr="008E262D" w:rsidRDefault="00DD6597">
      <w:pPr>
        <w:spacing w:after="0" w:line="240" w:lineRule="auto"/>
        <w:rPr>
          <w:rFonts w:ascii="Garamond" w:eastAsia="Century" w:hAnsi="Garamond" w:cs="Century"/>
          <w:i/>
          <w:color w:val="000000"/>
          <w:sz w:val="24"/>
          <w:szCs w:val="24"/>
        </w:rPr>
      </w:pPr>
    </w:p>
    <w:p w:rsidR="00DD6597" w:rsidRPr="008E262D" w:rsidRDefault="00DD6597">
      <w:pPr>
        <w:spacing w:after="0" w:line="240" w:lineRule="auto"/>
        <w:rPr>
          <w:rFonts w:ascii="Garamond" w:eastAsia="Century" w:hAnsi="Garamond" w:cs="Century"/>
          <w:i/>
          <w:color w:val="000000"/>
          <w:sz w:val="24"/>
          <w:szCs w:val="24"/>
        </w:rPr>
      </w:pPr>
    </w:p>
    <w:p w:rsidR="00DD6597" w:rsidRPr="008E262D" w:rsidRDefault="00DD6597">
      <w:pPr>
        <w:spacing w:after="0" w:line="240" w:lineRule="auto"/>
        <w:rPr>
          <w:rFonts w:ascii="Garamond" w:eastAsia="Century" w:hAnsi="Garamond" w:cs="Century"/>
          <w:i/>
          <w:color w:val="000000"/>
          <w:sz w:val="24"/>
          <w:szCs w:val="24"/>
        </w:rPr>
      </w:pPr>
    </w:p>
    <w:p w:rsidR="00DD6597" w:rsidRPr="008E262D" w:rsidRDefault="00DD6597">
      <w:pPr>
        <w:spacing w:after="0" w:line="240" w:lineRule="auto"/>
        <w:rPr>
          <w:rFonts w:ascii="Garamond" w:eastAsia="Century" w:hAnsi="Garamond" w:cs="Century"/>
          <w:i/>
          <w:color w:val="000000"/>
          <w:sz w:val="24"/>
          <w:szCs w:val="24"/>
        </w:rPr>
      </w:pPr>
    </w:p>
    <w:p w:rsidR="00DD6597" w:rsidRPr="008E262D" w:rsidRDefault="00DD6597">
      <w:pPr>
        <w:spacing w:after="0" w:line="240" w:lineRule="auto"/>
        <w:rPr>
          <w:rFonts w:ascii="Garamond" w:eastAsia="Century" w:hAnsi="Garamond" w:cs="Century"/>
          <w:color w:val="000000"/>
          <w:sz w:val="24"/>
          <w:szCs w:val="24"/>
        </w:rPr>
      </w:pPr>
    </w:p>
    <w:p w:rsidR="00DD6597" w:rsidRPr="008E262D" w:rsidRDefault="00DD6597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DD6597" w:rsidRPr="008E262D">
      <w:footerReference w:type="default" r:id="rId7"/>
      <w:pgSz w:w="11906" w:h="16838"/>
      <w:pgMar w:top="1418" w:right="1134" w:bottom="1135" w:left="1134" w:header="708" w:footer="708" w:gutter="0"/>
      <w:pgBorders>
        <w:top w:val="single" w:sz="4" w:space="10" w:color="000000"/>
        <w:left w:val="single" w:sz="4" w:space="31" w:color="000000"/>
        <w:bottom w:val="single" w:sz="4" w:space="10" w:color="000000"/>
        <w:right w:val="single" w:sz="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E4" w:rsidRDefault="00021CE4">
      <w:pPr>
        <w:spacing w:line="240" w:lineRule="auto"/>
      </w:pPr>
      <w:r>
        <w:separator/>
      </w:r>
    </w:p>
  </w:endnote>
  <w:endnote w:type="continuationSeparator" w:id="0">
    <w:p w:rsidR="00021CE4" w:rsidRDefault="00021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rial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default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597" w:rsidRDefault="00276E9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0D0932">
      <w:rPr>
        <w:noProof/>
      </w:rPr>
      <w:t>4</w:t>
    </w:r>
    <w:r>
      <w:fldChar w:fldCharType="end"/>
    </w:r>
  </w:p>
  <w:p w:rsidR="00DD6597" w:rsidRDefault="00DD65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E4" w:rsidRDefault="00021CE4">
      <w:pPr>
        <w:spacing w:after="0"/>
      </w:pPr>
      <w:r>
        <w:separator/>
      </w:r>
    </w:p>
  </w:footnote>
  <w:footnote w:type="continuationSeparator" w:id="0">
    <w:p w:rsidR="00021CE4" w:rsidRDefault="00021C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  <w:sz w:val="21"/>
        <w:szCs w:val="21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Avenir Next LT Pro" w:eastAsia="Times New Roman" w:hAnsi="Avenir Next LT Pro" w:cs="Avenir Next LT Pro"/>
        <w:color w:val="020202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lowerRoman"/>
      <w:lvlText w:val="%1)"/>
      <w:lvlJc w:val="left"/>
      <w:pPr>
        <w:tabs>
          <w:tab w:val="left" w:pos="0"/>
        </w:tabs>
        <w:ind w:left="76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33"/>
    <w:rsid w:val="00021CE4"/>
    <w:rsid w:val="00050293"/>
    <w:rsid w:val="000D0932"/>
    <w:rsid w:val="00144333"/>
    <w:rsid w:val="0022271A"/>
    <w:rsid w:val="00230BD9"/>
    <w:rsid w:val="002378E5"/>
    <w:rsid w:val="00276E9A"/>
    <w:rsid w:val="002B6000"/>
    <w:rsid w:val="0031446A"/>
    <w:rsid w:val="003F2B85"/>
    <w:rsid w:val="00461EB9"/>
    <w:rsid w:val="00502723"/>
    <w:rsid w:val="00560900"/>
    <w:rsid w:val="00580D76"/>
    <w:rsid w:val="006D1ECC"/>
    <w:rsid w:val="006F120F"/>
    <w:rsid w:val="007271B4"/>
    <w:rsid w:val="008D4A3B"/>
    <w:rsid w:val="008E262D"/>
    <w:rsid w:val="00915C43"/>
    <w:rsid w:val="009343F6"/>
    <w:rsid w:val="00A27187"/>
    <w:rsid w:val="00AE4B77"/>
    <w:rsid w:val="00B0224C"/>
    <w:rsid w:val="00B07149"/>
    <w:rsid w:val="00D06155"/>
    <w:rsid w:val="00D969CA"/>
    <w:rsid w:val="00DD6597"/>
    <w:rsid w:val="00DD7FDF"/>
    <w:rsid w:val="00DE750F"/>
    <w:rsid w:val="00E1458E"/>
    <w:rsid w:val="00F9213A"/>
    <w:rsid w:val="00FC13C1"/>
    <w:rsid w:val="0A0601E6"/>
    <w:rsid w:val="5F7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7F9746-3A16-4218-B889-0CB8B6B4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MS Mincho" w:hAnsi="Calibri"/>
      <w:sz w:val="22"/>
      <w:szCs w:val="22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40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spacing w:after="0" w:line="240" w:lineRule="auto"/>
    </w:pPr>
  </w:style>
  <w:style w:type="paragraph" w:styleId="Intestazione">
    <w:name w:val="header"/>
    <w:basedOn w:val="Normale"/>
    <w:pPr>
      <w:spacing w:after="0" w:line="240" w:lineRule="auto"/>
    </w:pPr>
  </w:style>
  <w:style w:type="character" w:styleId="Collegamentoipertestuale">
    <w:name w:val="Hyperlink"/>
    <w:rPr>
      <w:color w:val="0000FF"/>
      <w:u w:val="single"/>
    </w:rPr>
  </w:style>
  <w:style w:type="paragraph" w:styleId="Elenco">
    <w:name w:val="List"/>
    <w:basedOn w:val="Corpotesto"/>
    <w:rPr>
      <w:rFonts w:cs="Mangal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Wingdings" w:eastAsia="Century" w:hAnsi="Wingdings" w:cs="Wingdings" w:hint="default"/>
      <w:sz w:val="21"/>
      <w:szCs w:val="21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 w:hint="default"/>
      <w:sz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ambria" w:hAnsi="Cambria" w:cs="Times New Roman" w:hint="default"/>
      <w:sz w:val="36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hAnsi="Times New Roman" w:cs="Times New Roman" w:hint="default"/>
      <w:sz w:val="36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 w:hint="default"/>
      <w:sz w:val="36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 w:hint="default"/>
      <w:sz w:val="36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Times New Roman" w:hAnsi="Times New Roman" w:cs="Times New Roman" w:hint="default"/>
      <w:sz w:val="36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Avenir Next LT Pro" w:eastAsia="Times New Roman" w:hAnsi="Avenir Next LT Pro" w:cs="Avenir Next LT Pro"/>
      <w:color w:val="020202"/>
      <w:sz w:val="20"/>
      <w:szCs w:val="2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ambria" w:hAnsi="Cambria" w:cs="Times New Roman" w:hint="default"/>
      <w:sz w:val="36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Times New Roman" w:hAnsi="Times New Roman" w:cs="Times New Roman" w:hint="default"/>
      <w:sz w:val="28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</w:style>
  <w:style w:type="character" w:customStyle="1" w:styleId="WW8Num27z1">
    <w:name w:val="WW8Num27z1"/>
    <w:rPr>
      <w:rFonts w:ascii="Cambria" w:hAnsi="Cambria" w:cs="Times New Roman" w:hint="default"/>
      <w:sz w:val="36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Times New Roman" w:hAnsi="Times New Roman" w:cs="Times New Roman" w:hint="default"/>
      <w:sz w:val="28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rFonts w:ascii="Times New Roman" w:hAnsi="Times New Roman" w:cs="Times New Roman"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  <w:sz w:val="20"/>
    </w:rPr>
  </w:style>
  <w:style w:type="character" w:customStyle="1" w:styleId="WW8Num34z1">
    <w:name w:val="WW8Num34z1"/>
    <w:rPr>
      <w:rFonts w:ascii="Courier New" w:hAnsi="Courier New" w:cs="Courier New" w:hint="default"/>
      <w:sz w:val="20"/>
    </w:rPr>
  </w:style>
  <w:style w:type="character" w:customStyle="1" w:styleId="WW8Num34z2">
    <w:name w:val="WW8Num34z2"/>
    <w:rPr>
      <w:rFonts w:ascii="Wingdings" w:hAnsi="Wingdings" w:cs="Wingdings" w:hint="default"/>
      <w:sz w:val="20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DefaultParagraphFont1">
    <w:name w:val="Default Paragraph Font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val="it-IT" w:eastAsia="zh-CN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Marconi Sassari</dc:title>
  <dc:creator>Ds Camboni</dc:creator>
  <cp:lastModifiedBy>IVANA</cp:lastModifiedBy>
  <cp:revision>2</cp:revision>
  <cp:lastPrinted>2023-10-25T12:50:00Z</cp:lastPrinted>
  <dcterms:created xsi:type="dcterms:W3CDTF">2023-11-17T13:05:00Z</dcterms:created>
  <dcterms:modified xsi:type="dcterms:W3CDTF">2023-11-17T13:05:00Z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1033-12.2.0.13279</vt:lpwstr>
  </property>
  <property fmtid="{D5CDD505-2E9C-101B-9397-08002B2CF9AE}" pid="3" name="ICV">
    <vt:lpwstr>07352AD03B5741F2936F26A33490EDC8_13</vt:lpwstr>
  </property>
</Properties>
</file>